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2441FEBD" w:rsidR="00D22628" w:rsidRPr="001C5CC2" w:rsidRDefault="00D22628" w:rsidP="001C5CC2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1C5CC2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6CB92B2D" w:rsidR="001166B5" w:rsidRDefault="00D22628" w:rsidP="001C5CC2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1C5CC2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1C5CC2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1C5CC2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77777777" w:rsidR="00252D45" w:rsidRPr="00490F95" w:rsidRDefault="00252D4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activity: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D999A8E" w:rsidR="00252D45" w:rsidRDefault="00252D4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41C7440C" w14:textId="77777777"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232"/>
      </w:tblGrid>
      <w:tr w:rsidR="001B0BB8" w:rsidRPr="007673FA" w14:paraId="56E939D3" w14:textId="77777777" w:rsidTr="00107B17">
        <w:trPr>
          <w:trHeight w:val="334"/>
        </w:trPr>
        <w:tc>
          <w:tcPr>
            <w:tcW w:w="2232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107B17">
        <w:trPr>
          <w:trHeight w:val="412"/>
        </w:trPr>
        <w:tc>
          <w:tcPr>
            <w:tcW w:w="2232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107B17">
        <w:tc>
          <w:tcPr>
            <w:tcW w:w="2232" w:type="dxa"/>
            <w:shd w:val="clear" w:color="auto" w:fill="FFFFFF"/>
          </w:tcPr>
          <w:p w14:paraId="56E939D9" w14:textId="77777777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</w:t>
            </w:r>
            <w:proofErr w:type="gramEnd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8F3AC1">
        <w:tc>
          <w:tcPr>
            <w:tcW w:w="2232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SonNotBavurusu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093"/>
        <w:gridCol w:w="2551"/>
        <w:gridCol w:w="1701"/>
        <w:gridCol w:w="2567"/>
      </w:tblGrid>
      <w:tr w:rsidR="00116FBB" w:rsidRPr="009F5B61" w14:paraId="56E939EA" w14:textId="77777777" w:rsidTr="00507CEF">
        <w:trPr>
          <w:trHeight w:val="314"/>
        </w:trPr>
        <w:tc>
          <w:tcPr>
            <w:tcW w:w="2093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819" w:type="dxa"/>
            <w:gridSpan w:val="3"/>
            <w:shd w:val="clear" w:color="auto" w:fill="FFFFFF"/>
          </w:tcPr>
          <w:p w14:paraId="56E939E9" w14:textId="5AEC1FDB" w:rsidR="00116FBB" w:rsidRPr="005E466D" w:rsidRDefault="00507CEF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Adiyaman University</w:t>
            </w:r>
          </w:p>
        </w:tc>
      </w:tr>
      <w:tr w:rsidR="007967A9" w:rsidRPr="005E466D" w14:paraId="56E939F1" w14:textId="77777777" w:rsidTr="00FD1F90">
        <w:trPr>
          <w:trHeight w:val="314"/>
        </w:trPr>
        <w:tc>
          <w:tcPr>
            <w:tcW w:w="2093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551" w:type="dxa"/>
            <w:shd w:val="clear" w:color="auto" w:fill="FFFFFF"/>
          </w:tcPr>
          <w:p w14:paraId="56E939EE" w14:textId="05493D53" w:rsidR="007967A9" w:rsidRPr="005E466D" w:rsidRDefault="00507CEF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TR ADIYAMA01</w:t>
            </w:r>
          </w:p>
        </w:tc>
        <w:tc>
          <w:tcPr>
            <w:tcW w:w="1701" w:type="dxa"/>
            <w:shd w:val="clear" w:color="auto" w:fill="FFFFFF"/>
          </w:tcPr>
          <w:p w14:paraId="50C16BAB" w14:textId="77777777" w:rsidR="00507CEF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</w:p>
          <w:p w14:paraId="56E939EF" w14:textId="274C5F7B" w:rsidR="007967A9" w:rsidRPr="005E466D" w:rsidRDefault="007967A9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567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507CEF" w:rsidRPr="005E466D" w14:paraId="56E939F6" w14:textId="77777777" w:rsidTr="00FD1F90">
        <w:trPr>
          <w:trHeight w:val="472"/>
        </w:trPr>
        <w:tc>
          <w:tcPr>
            <w:tcW w:w="2093" w:type="dxa"/>
            <w:shd w:val="clear" w:color="auto" w:fill="FFFFFF"/>
          </w:tcPr>
          <w:p w14:paraId="56E939F2" w14:textId="77777777" w:rsidR="00507CEF" w:rsidRPr="005E466D" w:rsidRDefault="00507CEF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551" w:type="dxa"/>
            <w:shd w:val="clear" w:color="auto" w:fill="FFFFFF"/>
          </w:tcPr>
          <w:p w14:paraId="7B1E6491" w14:textId="77777777" w:rsidR="00507CEF" w:rsidRPr="00AE3251" w:rsidRDefault="00507CEF" w:rsidP="0011740D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proofErr w:type="spellStart"/>
            <w:r w:rsidRPr="00AE3251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Altınsehir</w:t>
            </w:r>
            <w:proofErr w:type="spellEnd"/>
            <w:r w:rsidRPr="00AE3251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, Ataturk </w:t>
            </w:r>
            <w:proofErr w:type="spellStart"/>
            <w:r w:rsidRPr="00AE3251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Blv</w:t>
            </w:r>
            <w:proofErr w:type="spellEnd"/>
            <w:r w:rsidRPr="00AE3251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.</w:t>
            </w:r>
          </w:p>
          <w:p w14:paraId="58051792" w14:textId="77777777" w:rsidR="00507CEF" w:rsidRPr="00AE3251" w:rsidRDefault="00507CEF" w:rsidP="0011740D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AE3251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No: 1, 02040 Adiyaman</w:t>
            </w:r>
          </w:p>
          <w:p w14:paraId="56E939F3" w14:textId="5666107B" w:rsidR="00507CEF" w:rsidRPr="005E466D" w:rsidRDefault="00507CEF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 w:rsidRPr="00AE3251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Center</w:t>
            </w:r>
            <w:proofErr w:type="spellEnd"/>
            <w:r w:rsidRPr="00AE3251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 / Adıyaman</w:t>
            </w:r>
          </w:p>
        </w:tc>
        <w:tc>
          <w:tcPr>
            <w:tcW w:w="1701" w:type="dxa"/>
            <w:shd w:val="clear" w:color="auto" w:fill="FFFFFF"/>
          </w:tcPr>
          <w:p w14:paraId="56E939F4" w14:textId="77777777" w:rsidR="00507CEF" w:rsidRPr="005E466D" w:rsidRDefault="00507CEF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567" w:type="dxa"/>
            <w:shd w:val="clear" w:color="auto" w:fill="FFFFFF"/>
          </w:tcPr>
          <w:p w14:paraId="56E939F5" w14:textId="627EC699" w:rsidR="00507CEF" w:rsidRPr="005E466D" w:rsidRDefault="00507CEF" w:rsidP="00507CEF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TURKEY/TR</w:t>
            </w:r>
          </w:p>
        </w:tc>
      </w:tr>
      <w:tr w:rsidR="00507CEF" w:rsidRPr="005E466D" w14:paraId="56E939FC" w14:textId="77777777" w:rsidTr="00FD1F90">
        <w:trPr>
          <w:trHeight w:val="811"/>
        </w:trPr>
        <w:tc>
          <w:tcPr>
            <w:tcW w:w="2093" w:type="dxa"/>
            <w:shd w:val="clear" w:color="auto" w:fill="FFFFFF"/>
          </w:tcPr>
          <w:p w14:paraId="56E939F7" w14:textId="77777777" w:rsidR="00507CEF" w:rsidRPr="005E466D" w:rsidRDefault="00507CEF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551" w:type="dxa"/>
            <w:shd w:val="clear" w:color="auto" w:fill="FFFFFF"/>
          </w:tcPr>
          <w:p w14:paraId="66F4A2CD" w14:textId="743AE560" w:rsidR="00507CEF" w:rsidRDefault="00FD1F90" w:rsidP="00507CEF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Meltem </w:t>
            </w:r>
            <w:proofErr w:type="spellStart"/>
            <w:r w:rsidR="00DB3666">
              <w:rPr>
                <w:rFonts w:ascii="Verdana" w:hAnsi="Verdana" w:cs="Arial"/>
                <w:color w:val="002060"/>
                <w:sz w:val="20"/>
                <w:lang w:val="en-GB"/>
              </w:rPr>
              <w:t>Duyal</w:t>
            </w:r>
            <w:proofErr w:type="spellEnd"/>
          </w:p>
          <w:p w14:paraId="56E939F8" w14:textId="422E3535" w:rsidR="00507CEF" w:rsidRPr="005E466D" w:rsidRDefault="00FD1F90" w:rsidP="00507CE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Erasmus+</w:t>
            </w:r>
            <w:r w:rsidR="00507CEF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Coordinator</w:t>
            </w:r>
          </w:p>
        </w:tc>
        <w:tc>
          <w:tcPr>
            <w:tcW w:w="1701" w:type="dxa"/>
            <w:shd w:val="clear" w:color="auto" w:fill="FFFFFF"/>
          </w:tcPr>
          <w:p w14:paraId="56E939F9" w14:textId="77777777" w:rsidR="00507CEF" w:rsidRDefault="00507CEF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507CEF" w:rsidRPr="00C17AB2" w:rsidRDefault="00507CEF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567" w:type="dxa"/>
            <w:shd w:val="clear" w:color="auto" w:fill="FFFFFF"/>
          </w:tcPr>
          <w:p w14:paraId="56E939FB" w14:textId="1B240ADC" w:rsidR="00507CEF" w:rsidRPr="005E466D" w:rsidRDefault="00507CEF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AE3251"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>erasmus@adiyaman.edu.tr</w:t>
            </w:r>
          </w:p>
        </w:tc>
      </w:tr>
      <w:tr w:rsidR="00507CEF" w:rsidRPr="005F0E76" w14:paraId="56E93A03" w14:textId="77777777" w:rsidTr="00FD1F90">
        <w:trPr>
          <w:trHeight w:val="811"/>
        </w:trPr>
        <w:tc>
          <w:tcPr>
            <w:tcW w:w="2093" w:type="dxa"/>
            <w:shd w:val="clear" w:color="auto" w:fill="FFFFFF"/>
          </w:tcPr>
          <w:p w14:paraId="56E939FD" w14:textId="77777777" w:rsidR="00507CEF" w:rsidRPr="00474BE2" w:rsidRDefault="00507CEF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E" w14:textId="77777777" w:rsidR="00507CEF" w:rsidRPr="00474BE2" w:rsidRDefault="00507CEF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NACE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7"/>
            </w:r>
            <w:r w:rsidRPr="00474BE2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FF" w14:textId="77777777" w:rsidR="00507CEF" w:rsidRPr="005E466D" w:rsidRDefault="00507CEF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551" w:type="dxa"/>
            <w:shd w:val="clear" w:color="auto" w:fill="FFFFFF"/>
          </w:tcPr>
          <w:p w14:paraId="56E93A00" w14:textId="77777777" w:rsidR="00507CEF" w:rsidRPr="005E466D" w:rsidRDefault="00507CEF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701" w:type="dxa"/>
            <w:shd w:val="clear" w:color="auto" w:fill="FFFFFF"/>
          </w:tcPr>
          <w:p w14:paraId="1FC07922" w14:textId="10E3D567" w:rsidR="00507CEF" w:rsidRPr="00782942" w:rsidRDefault="00507CEF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507CEF" w:rsidRPr="00F8532D" w:rsidRDefault="00507CEF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567" w:type="dxa"/>
            <w:shd w:val="clear" w:color="auto" w:fill="FFFFFF"/>
          </w:tcPr>
          <w:p w14:paraId="7F97F706" w14:textId="7F2D7F52" w:rsidR="00507CEF" w:rsidRDefault="00000000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7CEF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507CEF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507CEF" w:rsidRPr="00F8532D" w:rsidRDefault="00000000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7CEF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507CEF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SonNotBavurusu"/>
          <w:rFonts w:ascii="Verdana" w:hAnsi="Verdana" w:cs="Calibri"/>
          <w:lang w:val="en-GB"/>
        </w:rPr>
        <w:endnoteReference w:id="8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F85DEA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F85DEA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F85DEA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F85DEA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SonNotBavurusu"/>
          <w:rFonts w:ascii="Verdana" w:hAnsi="Verdana" w:cs="Calibri"/>
          <w:sz w:val="16"/>
          <w:szCs w:val="16"/>
          <w:lang w:val="en-GB"/>
        </w:rPr>
        <w:endnoteReference w:id="9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16BA58E8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lastRenderedPageBreak/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Son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0D1F6F8C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6C5A9C11" w:rsidR="00377526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507CEF">
              <w:rPr>
                <w:rFonts w:ascii="Verdana" w:hAnsi="Verdana" w:cs="Calibri"/>
                <w:sz w:val="20"/>
                <w:lang w:val="en-GB"/>
              </w:rPr>
              <w:t xml:space="preserve"> Prof. </w:t>
            </w:r>
            <w:r w:rsidR="0033758C">
              <w:rPr>
                <w:rFonts w:ascii="Verdana" w:hAnsi="Verdana" w:cs="Calibri"/>
                <w:sz w:val="20"/>
                <w:lang w:val="en-GB"/>
              </w:rPr>
              <w:t xml:space="preserve">Dr. </w:t>
            </w:r>
            <w:proofErr w:type="spellStart"/>
            <w:r w:rsidR="00E84875">
              <w:rPr>
                <w:rFonts w:ascii="Verdana" w:hAnsi="Verdana" w:cs="Calibri"/>
                <w:sz w:val="20"/>
                <w:lang w:val="en-GB"/>
              </w:rPr>
              <w:t>Selcen</w:t>
            </w:r>
            <w:proofErr w:type="spellEnd"/>
            <w:r w:rsidR="00E84875">
              <w:rPr>
                <w:rFonts w:ascii="Verdana" w:hAnsi="Verdana" w:cs="Calibri"/>
                <w:sz w:val="20"/>
                <w:lang w:val="en-GB"/>
              </w:rPr>
              <w:t xml:space="preserve"> Yüksel PERKTAŞ</w:t>
            </w:r>
          </w:p>
          <w:p w14:paraId="66956A64" w14:textId="2F14E133" w:rsidR="00507CEF" w:rsidRPr="00490F95" w:rsidRDefault="00507CEF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 xml:space="preserve">                                                          </w:t>
            </w:r>
            <w:r w:rsidR="0033758C">
              <w:rPr>
                <w:rFonts w:ascii="Verdana" w:hAnsi="Verdana" w:cs="Calibri"/>
                <w:sz w:val="20"/>
                <w:lang w:val="en-GB"/>
              </w:rPr>
              <w:t>International Office Coordinator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9DF1A" w14:textId="77777777" w:rsidR="00CC1723" w:rsidRDefault="00CC1723">
      <w:r>
        <w:separator/>
      </w:r>
    </w:p>
  </w:endnote>
  <w:endnote w:type="continuationSeparator" w:id="0">
    <w:p w14:paraId="703D0B81" w14:textId="77777777" w:rsidR="00CC1723" w:rsidRDefault="00CC1723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SonNotMetni"/>
        <w:spacing w:after="120"/>
        <w:rPr>
          <w:rFonts w:ascii="Verdana" w:hAnsi="Verdana"/>
          <w:sz w:val="16"/>
          <w:szCs w:val="16"/>
          <w:lang w:val="en-GB"/>
        </w:rPr>
      </w:pPr>
      <w:r w:rsidRPr="001C5CC2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6E93A66" w14:textId="6C4DC342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40CBC684" w:rsidR="009F5B61" w:rsidRPr="002F549E" w:rsidRDefault="009F5B61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4F12E9CC" w:rsidR="00A568F8" w:rsidRPr="002F549E" w:rsidRDefault="00A568F8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6">
    <w:p w14:paraId="56E93A69" w14:textId="6592F2E0" w:rsidR="00507CEF" w:rsidRPr="002F549E" w:rsidRDefault="00507CEF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F549E">
          <w:rPr>
            <w:rStyle w:val="Kpr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A" w14:textId="517C70B6" w:rsidR="00507CEF" w:rsidRPr="002F549E" w:rsidRDefault="00507CEF" w:rsidP="001C5CC2">
      <w:pPr>
        <w:pStyle w:val="SonNotMetni"/>
        <w:spacing w:after="100"/>
        <w:jc w:val="left"/>
        <w:rPr>
          <w:rFonts w:ascii="Verdana" w:hAnsi="Verdana"/>
          <w:color w:val="FF0000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The top-level NACE sector codes are available at </w:t>
      </w:r>
      <w:hyperlink r:id="rId2" w:history="1">
        <w:r w:rsidRPr="002F549E">
          <w:rPr>
            <w:rStyle w:val="Kpr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3" w:history="1">
        <w:r w:rsidRPr="002F549E">
          <w:rPr>
            <w:rStyle w:val="Kpr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4" w:history="1">
        <w:r w:rsidRPr="002F549E">
          <w:rPr>
            <w:rStyle w:val="Kpr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Kpr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9">
    <w:p w14:paraId="70AAE2E3" w14:textId="538EC549" w:rsidR="00153B61" w:rsidRPr="004208DA" w:rsidRDefault="00153B61" w:rsidP="00B223B0">
      <w:pPr>
        <w:pStyle w:val="SonNotMetni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can be provided electronically or through any other means accessible to the </w:t>
      </w:r>
      <w:r w:rsidR="00131D6D">
        <w:rPr>
          <w:rFonts w:ascii="Verdana" w:hAnsi="Verdana" w:cs="Calibri"/>
          <w:sz w:val="16"/>
          <w:szCs w:val="16"/>
          <w:lang w:val="en-GB"/>
        </w:rPr>
        <w:t>staff member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 and the </w:t>
      </w:r>
      <w:r w:rsidR="00131D6D">
        <w:rPr>
          <w:rFonts w:ascii="Verdana" w:hAnsi="Verdana" w:cs="Calibri"/>
          <w:sz w:val="16"/>
          <w:szCs w:val="16"/>
          <w:lang w:val="en-GB"/>
        </w:rPr>
        <w:t>s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ending </w:t>
      </w:r>
      <w:r w:rsidR="00131D6D">
        <w:rPr>
          <w:rFonts w:ascii="Verdana" w:hAnsi="Verdana" w:cs="Calibri"/>
          <w:sz w:val="16"/>
          <w:szCs w:val="16"/>
          <w:lang w:val="en-GB"/>
        </w:rPr>
        <w:t>i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>nstitution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504E8AD4" w:rsidR="0081766A" w:rsidRDefault="0081766A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272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AltBilgi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54382" w14:textId="77777777" w:rsidR="00CC1723" w:rsidRDefault="00CC1723">
      <w:r>
        <w:separator/>
      </w:r>
    </w:p>
  </w:footnote>
  <w:footnote w:type="continuationSeparator" w:id="0">
    <w:p w14:paraId="43364495" w14:textId="77777777" w:rsidR="00CC1723" w:rsidRDefault="00CC1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D22628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77777777" w:rsidR="00E01AAA" w:rsidRPr="00AD66BB" w:rsidRDefault="003A2F6D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tr-TR" w:eastAsia="tr-TR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56E93A63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3268BA06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  <w:r w:rsidR="00E77D00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.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3268BA06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  <w:r w:rsidR="00E77D00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.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tr-TR" w:eastAsia="tr-TR"/>
            </w:rPr>
            <w:drawing>
              <wp:anchor distT="0" distB="0" distL="114300" distR="114300" simplePos="0" relativeHeight="251658240" behindDoc="0" locked="0" layoutInCell="1" allowOverlap="1" wp14:anchorId="56E93A64" wp14:editId="56E93A65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87874">
    <w:abstractNumId w:val="1"/>
  </w:num>
  <w:num w:numId="2" w16cid:durableId="1570536248">
    <w:abstractNumId w:val="0"/>
  </w:num>
  <w:num w:numId="3" w16cid:durableId="1544444632">
    <w:abstractNumId w:val="18"/>
  </w:num>
  <w:num w:numId="4" w16cid:durableId="217475521">
    <w:abstractNumId w:val="27"/>
  </w:num>
  <w:num w:numId="5" w16cid:durableId="846554077">
    <w:abstractNumId w:val="20"/>
  </w:num>
  <w:num w:numId="6" w16cid:durableId="664893390">
    <w:abstractNumId w:val="26"/>
  </w:num>
  <w:num w:numId="7" w16cid:durableId="1665401776">
    <w:abstractNumId w:val="41"/>
  </w:num>
  <w:num w:numId="8" w16cid:durableId="874729051">
    <w:abstractNumId w:val="42"/>
  </w:num>
  <w:num w:numId="9" w16cid:durableId="1248267988">
    <w:abstractNumId w:val="24"/>
  </w:num>
  <w:num w:numId="10" w16cid:durableId="1451127949">
    <w:abstractNumId w:val="40"/>
  </w:num>
  <w:num w:numId="11" w16cid:durableId="179703848">
    <w:abstractNumId w:val="38"/>
  </w:num>
  <w:num w:numId="12" w16cid:durableId="1333147229">
    <w:abstractNumId w:val="30"/>
  </w:num>
  <w:num w:numId="13" w16cid:durableId="2002148716">
    <w:abstractNumId w:val="36"/>
  </w:num>
  <w:num w:numId="14" w16cid:durableId="1667589029">
    <w:abstractNumId w:val="19"/>
  </w:num>
  <w:num w:numId="15" w16cid:durableId="1377461826">
    <w:abstractNumId w:val="25"/>
  </w:num>
  <w:num w:numId="16" w16cid:durableId="1209562844">
    <w:abstractNumId w:val="15"/>
  </w:num>
  <w:num w:numId="17" w16cid:durableId="178812509">
    <w:abstractNumId w:val="21"/>
  </w:num>
  <w:num w:numId="18" w16cid:durableId="1512093">
    <w:abstractNumId w:val="43"/>
  </w:num>
  <w:num w:numId="19" w16cid:durableId="1831675861">
    <w:abstractNumId w:val="32"/>
  </w:num>
  <w:num w:numId="20" w16cid:durableId="1454060769">
    <w:abstractNumId w:val="17"/>
  </w:num>
  <w:num w:numId="21" w16cid:durableId="499734940">
    <w:abstractNumId w:val="28"/>
  </w:num>
  <w:num w:numId="22" w16cid:durableId="1525512904">
    <w:abstractNumId w:val="29"/>
  </w:num>
  <w:num w:numId="23" w16cid:durableId="1396469851">
    <w:abstractNumId w:val="31"/>
  </w:num>
  <w:num w:numId="24" w16cid:durableId="415399217">
    <w:abstractNumId w:val="4"/>
  </w:num>
  <w:num w:numId="25" w16cid:durableId="1558130299">
    <w:abstractNumId w:val="7"/>
  </w:num>
  <w:num w:numId="26" w16cid:durableId="643388771">
    <w:abstractNumId w:val="34"/>
  </w:num>
  <w:num w:numId="27" w16cid:durableId="33166422">
    <w:abstractNumId w:val="16"/>
  </w:num>
  <w:num w:numId="28" w16cid:durableId="1596741098">
    <w:abstractNumId w:val="10"/>
  </w:num>
  <w:num w:numId="29" w16cid:durableId="1913005431">
    <w:abstractNumId w:val="37"/>
  </w:num>
  <w:num w:numId="30" w16cid:durableId="420569648">
    <w:abstractNumId w:val="33"/>
  </w:num>
  <w:num w:numId="31" w16cid:durableId="2102140633">
    <w:abstractNumId w:val="23"/>
  </w:num>
  <w:num w:numId="32" w16cid:durableId="745765316">
    <w:abstractNumId w:val="12"/>
  </w:num>
  <w:num w:numId="33" w16cid:durableId="134759149">
    <w:abstractNumId w:val="35"/>
  </w:num>
  <w:num w:numId="34" w16cid:durableId="1849323965">
    <w:abstractNumId w:val="13"/>
  </w:num>
  <w:num w:numId="35" w16cid:durableId="504325166">
    <w:abstractNumId w:val="14"/>
  </w:num>
  <w:num w:numId="36" w16cid:durableId="928007700">
    <w:abstractNumId w:val="11"/>
  </w:num>
  <w:num w:numId="37" w16cid:durableId="2087142966">
    <w:abstractNumId w:val="9"/>
  </w:num>
  <w:num w:numId="38" w16cid:durableId="860555878">
    <w:abstractNumId w:val="35"/>
  </w:num>
  <w:num w:numId="39" w16cid:durableId="592129480">
    <w:abstractNumId w:val="44"/>
  </w:num>
  <w:num w:numId="40" w16cid:durableId="114420356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27498343">
    <w:abstractNumId w:val="3"/>
  </w:num>
  <w:num w:numId="42" w16cid:durableId="7448393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541825245">
    <w:abstractNumId w:val="18"/>
  </w:num>
  <w:num w:numId="44" w16cid:durableId="192356527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6A86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5CC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0648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3758C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0FF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07CEF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05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3F2"/>
    <w:rsid w:val="0066581B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B57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272A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614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2F5A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723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3A81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4A9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3666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4621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77D00"/>
    <w:rsid w:val="00E801EE"/>
    <w:rsid w:val="00E81094"/>
    <w:rsid w:val="00E84875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25AF5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1F90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FC7F0C3C-4F64-4F7D-A421-08B8A203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Relationship Id="rId4" Type="http://schemas.openxmlformats.org/officeDocument/2006/relationships/hyperlink" Target="http://ec.europa.eu/education/tools/isced-f_en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CD75C4-C518-4A02-99A0-CD2CF9907E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2</TotalTime>
  <Pages>3</Pages>
  <Words>485</Words>
  <Characters>2768</Characters>
  <Application>Microsoft Office Word</Application>
  <DocSecurity>0</DocSecurity>
  <PresentationFormat>Microsoft Word 11.0</PresentationFormat>
  <Lines>23</Lines>
  <Paragraphs>6</Paragraphs>
  <ScaleCrop>false</ScaleCrop>
  <HeadingPairs>
    <vt:vector size="10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3247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Meltem ÖZEL</cp:lastModifiedBy>
  <cp:revision>7</cp:revision>
  <cp:lastPrinted>2013-11-06T08:46:00Z</cp:lastPrinted>
  <dcterms:created xsi:type="dcterms:W3CDTF">2020-12-25T23:23:00Z</dcterms:created>
  <dcterms:modified xsi:type="dcterms:W3CDTF">2025-12-02T19:15:00Z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